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C2D67" w14:textId="77777777" w:rsidR="000F749D" w:rsidRPr="00C942AA" w:rsidRDefault="003D140E" w:rsidP="003D140E">
      <w:pPr>
        <w:pStyle w:val="Custom-Titulo1"/>
        <w:jc w:val="center"/>
        <w:rPr>
          <w:rFonts w:ascii="Arial" w:hAnsi="Arial" w:cs="Arial"/>
          <w:sz w:val="32"/>
        </w:rPr>
      </w:pPr>
      <w:bookmarkStart w:id="0" w:name="_GoBack"/>
      <w:bookmarkEnd w:id="0"/>
      <w:r w:rsidRPr="00C942AA">
        <w:rPr>
          <w:rFonts w:ascii="Arial" w:hAnsi="Arial" w:cs="Arial"/>
          <w:sz w:val="32"/>
        </w:rPr>
        <w:t>POLÍTICA DE PRIVACIDAD</w:t>
      </w:r>
    </w:p>
    <w:p w14:paraId="235CAB13" w14:textId="77777777" w:rsidR="00A16703" w:rsidRPr="00C942AA" w:rsidRDefault="006361B1">
      <w:pPr>
        <w:pStyle w:val="Custom-Normal-Times"/>
        <w:rPr>
          <w:rFonts w:ascii="Arial" w:hAnsi="Arial" w:cs="Arial"/>
        </w:rPr>
      </w:pPr>
      <w:r w:rsidRPr="00C942AA">
        <w:rPr>
          <w:rFonts w:ascii="Arial" w:hAnsi="Arial" w:cs="Arial"/>
        </w:rPr>
        <w:t>En LUSANGO REPRESENTACIONES, S.L. nos preocupamos por la privacidad y la transparencia.</w:t>
      </w:r>
    </w:p>
    <w:p w14:paraId="351BC6F4" w14:textId="77777777" w:rsidR="00A16703" w:rsidRPr="00C942AA" w:rsidRDefault="006361B1">
      <w:pPr>
        <w:pStyle w:val="Custom-Normal-Times"/>
        <w:rPr>
          <w:rFonts w:ascii="Arial" w:hAnsi="Arial" w:cs="Arial"/>
        </w:rPr>
      </w:pPr>
      <w:r w:rsidRPr="00C942AA">
        <w:rPr>
          <w:rFonts w:ascii="Arial" w:hAnsi="Arial" w:cs="Arial"/>
        </w:rPr>
        <w:t>A continuación, le indicamos en detalle los tratamientos de datos personales que realizamos, así como toda la información relativa a los mismos.</w:t>
      </w:r>
    </w:p>
    <w:p w14:paraId="65B51776" w14:textId="77777777" w:rsidR="003D140E" w:rsidRPr="00C942AA" w:rsidRDefault="003D140E" w:rsidP="003D140E">
      <w:pPr>
        <w:pStyle w:val="Custom-Titulo1"/>
        <w:rPr>
          <w:rFonts w:ascii="Arial" w:hAnsi="Arial" w:cs="Arial"/>
        </w:rPr>
      </w:pPr>
      <w:r w:rsidRPr="00C942AA">
        <w:rPr>
          <w:rFonts w:ascii="Arial" w:hAnsi="Arial" w:cs="Arial"/>
        </w:rPr>
        <w:t>Tratamiento de los datos de clientes</w:t>
      </w:r>
    </w:p>
    <w:tbl>
      <w:tblPr>
        <w:tblW w:w="1006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3701"/>
        <w:gridCol w:w="6364"/>
      </w:tblGrid>
      <w:tr w:rsidR="003D140E" w:rsidRPr="00C942AA" w14:paraId="38C68CCF" w14:textId="77777777" w:rsidTr="00C942AA">
        <w:trPr>
          <w:jc w:val="center"/>
        </w:trPr>
        <w:tc>
          <w:tcPr>
            <w:tcW w:w="10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F52063F" w14:textId="77777777" w:rsidR="003D140E" w:rsidRPr="00C942AA" w:rsidRDefault="003D140E" w:rsidP="005E572D">
            <w:pPr>
              <w:pStyle w:val="Custom-Normal-Times"/>
              <w:jc w:val="center"/>
              <w:rPr>
                <w:rFonts w:ascii="Arial" w:hAnsi="Arial" w:cs="Arial"/>
                <w:b/>
                <w:bCs/>
              </w:rPr>
            </w:pPr>
            <w:r w:rsidRPr="00C942AA">
              <w:rPr>
                <w:rFonts w:ascii="Arial" w:hAnsi="Arial" w:cs="Arial"/>
                <w:b/>
                <w:bCs/>
              </w:rPr>
              <w:t>Información básica sobre Protección de datos</w:t>
            </w:r>
          </w:p>
        </w:tc>
      </w:tr>
      <w:tr w:rsidR="003D140E" w:rsidRPr="00C942AA" w14:paraId="1BD74778" w14:textId="77777777" w:rsidTr="00C942AA">
        <w:trPr>
          <w:jc w:val="center"/>
        </w:trPr>
        <w:tc>
          <w:tcPr>
            <w:tcW w:w="3701" w:type="dxa"/>
            <w:tcBorders>
              <w:top w:val="single" w:sz="4" w:space="0" w:color="000001"/>
              <w:left w:val="single" w:sz="4" w:space="0" w:color="000001"/>
              <w:bottom w:val="single" w:sz="4" w:space="0" w:color="000001"/>
            </w:tcBorders>
            <w:shd w:val="clear" w:color="auto" w:fill="FFFFFF"/>
            <w:vAlign w:val="center"/>
          </w:tcPr>
          <w:p w14:paraId="3414A6A9" w14:textId="77777777" w:rsidR="003D140E" w:rsidRPr="00C942AA" w:rsidRDefault="003D140E" w:rsidP="005E572D">
            <w:pPr>
              <w:pStyle w:val="Custom-Normal-Times"/>
              <w:jc w:val="left"/>
              <w:rPr>
                <w:rFonts w:ascii="Arial" w:hAnsi="Arial" w:cs="Arial"/>
                <w:b/>
                <w:bCs/>
              </w:rPr>
            </w:pPr>
            <w:r w:rsidRPr="00C942AA">
              <w:rPr>
                <w:rFonts w:ascii="Arial" w:hAnsi="Arial" w:cs="Arial"/>
                <w:b/>
                <w:bCs/>
              </w:rPr>
              <w:t>Responsable:</w:t>
            </w:r>
          </w:p>
        </w:tc>
        <w:tc>
          <w:tcPr>
            <w:tcW w:w="6364"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174A637C" w14:textId="77777777" w:rsidR="003D140E" w:rsidRPr="00C942AA" w:rsidRDefault="003D140E" w:rsidP="005E572D">
            <w:pPr>
              <w:pStyle w:val="Custom-Normal-Times"/>
              <w:jc w:val="left"/>
              <w:rPr>
                <w:rFonts w:ascii="Arial" w:hAnsi="Arial" w:cs="Arial"/>
                <w:sz w:val="22"/>
                <w:szCs w:val="22"/>
              </w:rPr>
            </w:pPr>
            <w:r w:rsidRPr="00C942AA">
              <w:rPr>
                <w:rFonts w:ascii="Arial" w:hAnsi="Arial" w:cs="Arial"/>
                <w:sz w:val="22"/>
                <w:szCs w:val="22"/>
              </w:rPr>
              <w:t>LUSANGO REPRESENTACIONES, S.L.</w:t>
            </w:r>
          </w:p>
        </w:tc>
      </w:tr>
      <w:tr w:rsidR="003D140E" w:rsidRPr="00C942AA" w14:paraId="0C0D5EB7" w14:textId="77777777" w:rsidTr="00C942AA">
        <w:trPr>
          <w:jc w:val="center"/>
        </w:trPr>
        <w:tc>
          <w:tcPr>
            <w:tcW w:w="3701" w:type="dxa"/>
            <w:tcBorders>
              <w:left w:val="single" w:sz="4" w:space="0" w:color="000001"/>
              <w:bottom w:val="single" w:sz="4" w:space="0" w:color="000001"/>
            </w:tcBorders>
            <w:shd w:val="clear" w:color="auto" w:fill="FFFFFF"/>
            <w:vAlign w:val="center"/>
          </w:tcPr>
          <w:p w14:paraId="2CDD7BA5" w14:textId="77777777" w:rsidR="003D140E" w:rsidRPr="00C942AA" w:rsidRDefault="003D140E" w:rsidP="005E572D">
            <w:pPr>
              <w:pStyle w:val="Custom-Normal-Times"/>
              <w:jc w:val="left"/>
              <w:rPr>
                <w:rFonts w:ascii="Arial" w:hAnsi="Arial" w:cs="Arial"/>
                <w:b/>
                <w:bCs/>
              </w:rPr>
            </w:pPr>
            <w:r w:rsidRPr="00C942AA">
              <w:rPr>
                <w:rFonts w:ascii="Arial" w:hAnsi="Arial" w:cs="Arial"/>
                <w:b/>
                <w:bCs/>
              </w:rPr>
              <w:t>Finalidad:</w:t>
            </w:r>
          </w:p>
        </w:tc>
        <w:tc>
          <w:tcPr>
            <w:tcW w:w="6364" w:type="dxa"/>
            <w:tcBorders>
              <w:left w:val="single" w:sz="4" w:space="0" w:color="000001"/>
              <w:bottom w:val="single" w:sz="4" w:space="0" w:color="000001"/>
              <w:right w:val="single" w:sz="4" w:space="0" w:color="000001"/>
            </w:tcBorders>
            <w:shd w:val="clear" w:color="auto" w:fill="FFFFFF"/>
            <w:tcMar>
              <w:left w:w="33" w:type="dxa"/>
            </w:tcMar>
            <w:vAlign w:val="center"/>
          </w:tcPr>
          <w:p w14:paraId="47DD337F" w14:textId="77777777" w:rsidR="003D140E" w:rsidRPr="00C942AA" w:rsidRDefault="003D140E" w:rsidP="005E572D">
            <w:pPr>
              <w:pStyle w:val="Custom-Normal-Times"/>
              <w:jc w:val="left"/>
              <w:rPr>
                <w:rFonts w:ascii="Arial" w:hAnsi="Arial" w:cs="Arial"/>
                <w:sz w:val="22"/>
                <w:szCs w:val="22"/>
              </w:rPr>
            </w:pPr>
            <w:r w:rsidRPr="00C942AA">
              <w:rPr>
                <w:rFonts w:ascii="Arial" w:hAnsi="Arial" w:cs="Arial"/>
                <w:sz w:val="22"/>
                <w:szCs w:val="22"/>
              </w:rPr>
              <w:t>Prestar los servicios solicitados y enviar comunicaciones comerciales vía electrónica</w:t>
            </w:r>
          </w:p>
        </w:tc>
      </w:tr>
      <w:tr w:rsidR="003D140E" w:rsidRPr="00C942AA" w14:paraId="06AAACB5" w14:textId="77777777" w:rsidTr="00C942AA">
        <w:trPr>
          <w:jc w:val="center"/>
        </w:trPr>
        <w:tc>
          <w:tcPr>
            <w:tcW w:w="3701" w:type="dxa"/>
            <w:tcBorders>
              <w:left w:val="single" w:sz="4" w:space="0" w:color="000001"/>
              <w:bottom w:val="single" w:sz="4" w:space="0" w:color="000001"/>
            </w:tcBorders>
            <w:shd w:val="clear" w:color="auto" w:fill="FFFFFF"/>
            <w:vAlign w:val="center"/>
          </w:tcPr>
          <w:p w14:paraId="77F74235" w14:textId="77777777" w:rsidR="003D140E" w:rsidRPr="00C942AA" w:rsidRDefault="003D140E" w:rsidP="005E572D">
            <w:pPr>
              <w:pStyle w:val="Custom-Normal-Times"/>
              <w:jc w:val="left"/>
              <w:rPr>
                <w:rFonts w:ascii="Arial" w:hAnsi="Arial" w:cs="Arial"/>
                <w:b/>
                <w:bCs/>
              </w:rPr>
            </w:pPr>
            <w:r w:rsidRPr="00C942AA">
              <w:rPr>
                <w:rFonts w:ascii="Arial" w:hAnsi="Arial" w:cs="Arial"/>
                <w:b/>
                <w:bCs/>
              </w:rPr>
              <w:t>Legitimación:</w:t>
            </w:r>
          </w:p>
        </w:tc>
        <w:tc>
          <w:tcPr>
            <w:tcW w:w="6364" w:type="dxa"/>
            <w:tcBorders>
              <w:left w:val="single" w:sz="4" w:space="0" w:color="000001"/>
              <w:bottom w:val="single" w:sz="4" w:space="0" w:color="000001"/>
              <w:right w:val="single" w:sz="4" w:space="0" w:color="000001"/>
            </w:tcBorders>
            <w:shd w:val="clear" w:color="auto" w:fill="FFFFFF"/>
            <w:tcMar>
              <w:left w:w="33" w:type="dxa"/>
            </w:tcMar>
            <w:vAlign w:val="center"/>
          </w:tcPr>
          <w:p w14:paraId="63B3E024" w14:textId="77777777" w:rsidR="003D140E" w:rsidRPr="00C942AA" w:rsidRDefault="003D140E" w:rsidP="005E572D">
            <w:pPr>
              <w:pStyle w:val="Custom-Normal-Times"/>
              <w:jc w:val="left"/>
              <w:rPr>
                <w:rFonts w:ascii="Arial" w:hAnsi="Arial" w:cs="Arial"/>
                <w:sz w:val="22"/>
                <w:szCs w:val="22"/>
              </w:rPr>
            </w:pPr>
            <w:r w:rsidRPr="00C942AA">
              <w:rPr>
                <w:rFonts w:ascii="Arial" w:hAnsi="Arial" w:cs="Arial"/>
                <w:sz w:val="22"/>
                <w:szCs w:val="22"/>
              </w:rPr>
              <w:t>Ejecución de un contrato o medidas precontractuales.</w:t>
            </w:r>
          </w:p>
          <w:p w14:paraId="05AC4A52" w14:textId="77777777" w:rsidR="003D140E" w:rsidRPr="00C942AA" w:rsidRDefault="003D140E" w:rsidP="005E572D">
            <w:pPr>
              <w:pStyle w:val="Custom-Normal-Times"/>
              <w:jc w:val="left"/>
              <w:rPr>
                <w:rFonts w:ascii="Arial" w:hAnsi="Arial" w:cs="Arial"/>
                <w:sz w:val="22"/>
                <w:szCs w:val="22"/>
              </w:rPr>
            </w:pPr>
            <w:r w:rsidRPr="00C942AA">
              <w:rPr>
                <w:rFonts w:ascii="Arial" w:hAnsi="Arial" w:cs="Arial"/>
                <w:sz w:val="22"/>
                <w:szCs w:val="22"/>
              </w:rPr>
              <w:t xml:space="preserve">Interés legítimo del </w:t>
            </w:r>
            <w:proofErr w:type="gramStart"/>
            <w:r w:rsidRPr="00C942AA">
              <w:rPr>
                <w:rFonts w:ascii="Arial" w:hAnsi="Arial" w:cs="Arial"/>
                <w:sz w:val="22"/>
                <w:szCs w:val="22"/>
              </w:rPr>
              <w:t>Responsable</w:t>
            </w:r>
            <w:proofErr w:type="gramEnd"/>
            <w:r w:rsidRPr="00C942AA">
              <w:rPr>
                <w:rFonts w:ascii="Arial" w:hAnsi="Arial" w:cs="Arial"/>
                <w:sz w:val="22"/>
                <w:szCs w:val="22"/>
              </w:rPr>
              <w:t>.</w:t>
            </w:r>
          </w:p>
        </w:tc>
      </w:tr>
      <w:tr w:rsidR="003D140E" w:rsidRPr="00C942AA" w14:paraId="22349380" w14:textId="77777777" w:rsidTr="00C942AA">
        <w:trPr>
          <w:jc w:val="center"/>
        </w:trPr>
        <w:tc>
          <w:tcPr>
            <w:tcW w:w="3701" w:type="dxa"/>
            <w:tcBorders>
              <w:left w:val="single" w:sz="4" w:space="0" w:color="000001"/>
              <w:bottom w:val="single" w:sz="4" w:space="0" w:color="000001"/>
            </w:tcBorders>
            <w:shd w:val="clear" w:color="auto" w:fill="FFFFFF"/>
            <w:vAlign w:val="center"/>
          </w:tcPr>
          <w:p w14:paraId="5CB0573F" w14:textId="77777777" w:rsidR="003D140E" w:rsidRPr="00C942AA" w:rsidRDefault="003D140E" w:rsidP="005E572D">
            <w:pPr>
              <w:pStyle w:val="Custom-Normal-Times"/>
              <w:jc w:val="left"/>
              <w:rPr>
                <w:rFonts w:ascii="Arial" w:hAnsi="Arial" w:cs="Arial"/>
                <w:b/>
                <w:bCs/>
              </w:rPr>
            </w:pPr>
            <w:r w:rsidRPr="00C942AA">
              <w:rPr>
                <w:rFonts w:ascii="Arial" w:hAnsi="Arial" w:cs="Arial"/>
                <w:b/>
                <w:bCs/>
              </w:rPr>
              <w:t>Destinatarios:</w:t>
            </w:r>
          </w:p>
        </w:tc>
        <w:tc>
          <w:tcPr>
            <w:tcW w:w="6364"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3DABF0CC" w14:textId="77777777" w:rsidR="00A16703" w:rsidRPr="00C942AA" w:rsidRDefault="006361B1">
            <w:pPr>
              <w:pStyle w:val="Custom-Normal-Times-Sin-Espaciado"/>
              <w:rPr>
                <w:rFonts w:ascii="Arial" w:hAnsi="Arial" w:cs="Arial"/>
              </w:rPr>
            </w:pPr>
            <w:r w:rsidRPr="00C942AA">
              <w:rPr>
                <w:rFonts w:ascii="Arial" w:hAnsi="Arial" w:cs="Arial"/>
              </w:rPr>
              <w:t>Están previstas cesiones de datos a: Administración Tributaria; Entidades financieras.</w:t>
            </w:r>
          </w:p>
        </w:tc>
      </w:tr>
      <w:tr w:rsidR="003D140E" w:rsidRPr="00C942AA" w14:paraId="3E9C999E" w14:textId="77777777" w:rsidTr="00C942AA">
        <w:trPr>
          <w:jc w:val="center"/>
        </w:trPr>
        <w:tc>
          <w:tcPr>
            <w:tcW w:w="3701" w:type="dxa"/>
            <w:tcBorders>
              <w:left w:val="single" w:sz="4" w:space="0" w:color="000001"/>
              <w:bottom w:val="single" w:sz="4" w:space="0" w:color="000001"/>
            </w:tcBorders>
            <w:shd w:val="clear" w:color="auto" w:fill="FFFFFF"/>
            <w:vAlign w:val="center"/>
          </w:tcPr>
          <w:p w14:paraId="560B6573" w14:textId="77777777" w:rsidR="003D140E" w:rsidRPr="00C942AA" w:rsidRDefault="003D140E" w:rsidP="005E572D">
            <w:pPr>
              <w:pStyle w:val="Custom-Normal-Times"/>
              <w:jc w:val="left"/>
              <w:rPr>
                <w:rFonts w:ascii="Arial" w:hAnsi="Arial" w:cs="Arial"/>
                <w:b/>
                <w:bCs/>
              </w:rPr>
            </w:pPr>
            <w:r w:rsidRPr="00C942AA">
              <w:rPr>
                <w:rFonts w:ascii="Arial" w:hAnsi="Arial" w:cs="Arial"/>
                <w:b/>
                <w:bCs/>
              </w:rPr>
              <w:t>Derechos:</w:t>
            </w:r>
          </w:p>
        </w:tc>
        <w:tc>
          <w:tcPr>
            <w:tcW w:w="6364" w:type="dxa"/>
            <w:tcBorders>
              <w:left w:val="single" w:sz="4" w:space="0" w:color="000001"/>
              <w:bottom w:val="single" w:sz="4" w:space="0" w:color="000001"/>
              <w:right w:val="single" w:sz="4" w:space="0" w:color="000001"/>
            </w:tcBorders>
            <w:shd w:val="clear" w:color="auto" w:fill="FFFFFF"/>
            <w:tcMar>
              <w:left w:w="33" w:type="dxa"/>
            </w:tcMar>
            <w:vAlign w:val="center"/>
          </w:tcPr>
          <w:p w14:paraId="0E3FBF5A" w14:textId="25CCAF66" w:rsidR="003D140E" w:rsidRPr="00C942AA" w:rsidRDefault="003D140E" w:rsidP="005E572D">
            <w:pPr>
              <w:pStyle w:val="Custom-Normal-Times"/>
              <w:jc w:val="left"/>
              <w:rPr>
                <w:rFonts w:ascii="Arial" w:hAnsi="Arial" w:cs="Arial"/>
                <w:sz w:val="22"/>
                <w:szCs w:val="22"/>
              </w:rPr>
            </w:pPr>
            <w:r w:rsidRPr="00C942AA">
              <w:rPr>
                <w:rFonts w:ascii="Arial" w:hAnsi="Arial" w:cs="Arial"/>
                <w:sz w:val="22"/>
                <w:szCs w:val="22"/>
              </w:rPr>
              <w:t xml:space="preserve">Tiene derecho a acceder, rectificar y suprimir los datos, así como otros derechos, indicados en la información adicional, que puede ejercer dirigiéndose a </w:t>
            </w:r>
            <w:r w:rsidR="001F2E50" w:rsidRPr="001F2E50">
              <w:rPr>
                <w:rFonts w:ascii="Arial" w:hAnsi="Arial" w:cs="Arial"/>
                <w:sz w:val="22"/>
                <w:szCs w:val="22"/>
              </w:rPr>
              <w:t>administracion@lusangorepresentaciones.com</w:t>
            </w:r>
            <w:r w:rsidRPr="00C942AA">
              <w:rPr>
                <w:rFonts w:ascii="Arial" w:hAnsi="Arial" w:cs="Arial"/>
                <w:sz w:val="22"/>
                <w:szCs w:val="22"/>
              </w:rPr>
              <w:t xml:space="preserve"> o </w:t>
            </w:r>
            <w:r w:rsidR="008A3BA2">
              <w:rPr>
                <w:rFonts w:ascii="Arial" w:hAnsi="Arial" w:cs="Arial"/>
                <w:sz w:val="22"/>
                <w:szCs w:val="22"/>
              </w:rPr>
              <w:t xml:space="preserve">Av. </w:t>
            </w:r>
            <w:r w:rsidR="001F2E50">
              <w:rPr>
                <w:rFonts w:ascii="Arial" w:hAnsi="Arial" w:cs="Arial"/>
                <w:sz w:val="22"/>
                <w:szCs w:val="22"/>
              </w:rPr>
              <w:t>d</w:t>
            </w:r>
            <w:r w:rsidR="008A3BA2">
              <w:rPr>
                <w:rFonts w:ascii="Arial" w:hAnsi="Arial" w:cs="Arial"/>
                <w:sz w:val="22"/>
                <w:szCs w:val="22"/>
              </w:rPr>
              <w:t xml:space="preserve">e la Diagonal 14, Nave 22. Pol. Plaza. </w:t>
            </w:r>
            <w:r w:rsidR="002F4DC1">
              <w:rPr>
                <w:rFonts w:ascii="Arial" w:hAnsi="Arial" w:cs="Arial"/>
                <w:sz w:val="22"/>
                <w:szCs w:val="22"/>
              </w:rPr>
              <w:t>50197 ZARAGOZA</w:t>
            </w:r>
          </w:p>
        </w:tc>
      </w:tr>
      <w:tr w:rsidR="003D140E" w:rsidRPr="00C942AA" w14:paraId="5B1D6CE5" w14:textId="77777777" w:rsidTr="00C942AA">
        <w:trPr>
          <w:jc w:val="center"/>
        </w:trPr>
        <w:tc>
          <w:tcPr>
            <w:tcW w:w="3701" w:type="dxa"/>
            <w:tcBorders>
              <w:left w:val="single" w:sz="4" w:space="0" w:color="000001"/>
              <w:bottom w:val="single" w:sz="4" w:space="0" w:color="000001"/>
            </w:tcBorders>
            <w:shd w:val="clear" w:color="auto" w:fill="FFFFFF"/>
            <w:vAlign w:val="center"/>
          </w:tcPr>
          <w:p w14:paraId="18BE0589" w14:textId="77777777" w:rsidR="003D140E" w:rsidRPr="00C942AA" w:rsidRDefault="003D140E" w:rsidP="005E572D">
            <w:pPr>
              <w:pStyle w:val="Custom-Normal-Times"/>
              <w:jc w:val="left"/>
              <w:rPr>
                <w:rFonts w:ascii="Arial" w:hAnsi="Arial" w:cs="Arial"/>
                <w:b/>
                <w:bCs/>
              </w:rPr>
            </w:pPr>
            <w:r w:rsidRPr="00C942AA">
              <w:rPr>
                <w:rFonts w:ascii="Arial" w:hAnsi="Arial" w:cs="Arial"/>
                <w:b/>
                <w:bCs/>
              </w:rPr>
              <w:t>Procedencia:</w:t>
            </w:r>
          </w:p>
        </w:tc>
        <w:tc>
          <w:tcPr>
            <w:tcW w:w="6364" w:type="dxa"/>
            <w:tcBorders>
              <w:left w:val="single" w:sz="4" w:space="0" w:color="000001"/>
              <w:bottom w:val="single" w:sz="4" w:space="0" w:color="000001"/>
              <w:right w:val="single" w:sz="4" w:space="0" w:color="000001"/>
            </w:tcBorders>
            <w:shd w:val="clear" w:color="auto" w:fill="FFFFFF"/>
            <w:tcMar>
              <w:left w:w="33" w:type="dxa"/>
            </w:tcMar>
            <w:vAlign w:val="center"/>
          </w:tcPr>
          <w:p w14:paraId="0841A71E" w14:textId="77777777" w:rsidR="00A16703" w:rsidRPr="00C942AA" w:rsidRDefault="006361B1">
            <w:pPr>
              <w:pStyle w:val="Custom-Normal-Times-Sin-Espaciado"/>
              <w:rPr>
                <w:rFonts w:ascii="Arial" w:hAnsi="Arial" w:cs="Arial"/>
              </w:rPr>
            </w:pPr>
            <w:r w:rsidRPr="00C942AA">
              <w:rPr>
                <w:rFonts w:ascii="Arial" w:hAnsi="Arial" w:cs="Arial"/>
              </w:rPr>
              <w:t>El propio interesado</w:t>
            </w:r>
          </w:p>
        </w:tc>
      </w:tr>
    </w:tbl>
    <w:p w14:paraId="12E7835B" w14:textId="77777777" w:rsidR="006B3897" w:rsidRPr="00C942AA" w:rsidRDefault="006B3897">
      <w:pPr>
        <w:widowControl/>
        <w:suppressAutoHyphens w:val="0"/>
        <w:overflowPunct/>
        <w:spacing w:before="0" w:after="160" w:line="259" w:lineRule="auto"/>
        <w:jc w:val="left"/>
        <w:rPr>
          <w:rFonts w:ascii="Arial" w:eastAsia="Times New Roman" w:hAnsi="Arial" w:cs="Arial"/>
          <w:b/>
          <w:color w:val="auto"/>
          <w:kern w:val="3"/>
          <w:sz w:val="28"/>
        </w:rPr>
      </w:pPr>
    </w:p>
    <w:p w14:paraId="56A6FEB1" w14:textId="77777777" w:rsidR="003D140E" w:rsidRPr="00C942AA" w:rsidRDefault="003D140E" w:rsidP="003D140E">
      <w:pPr>
        <w:pStyle w:val="Custom-Titulo1"/>
        <w:rPr>
          <w:rFonts w:ascii="Arial" w:hAnsi="Arial" w:cs="Arial"/>
        </w:rPr>
      </w:pPr>
      <w:r w:rsidRPr="00C942AA">
        <w:rPr>
          <w:rFonts w:ascii="Arial" w:hAnsi="Arial" w:cs="Arial"/>
        </w:rPr>
        <w:t>Información completa sobre Protección de Datos</w:t>
      </w:r>
    </w:p>
    <w:p w14:paraId="5F85B4D3" w14:textId="77777777" w:rsidR="003D140E" w:rsidRPr="00C942AA" w:rsidRDefault="003D140E" w:rsidP="003D140E">
      <w:pPr>
        <w:pStyle w:val="CustomTituloListaGeneralNivel1"/>
        <w:numPr>
          <w:ilvl w:val="0"/>
          <w:numId w:val="1"/>
        </w:numPr>
        <w:rPr>
          <w:rFonts w:ascii="Arial" w:hAnsi="Arial" w:cs="Arial"/>
        </w:rPr>
      </w:pPr>
      <w:r w:rsidRPr="00C942AA">
        <w:rPr>
          <w:rFonts w:ascii="Arial" w:hAnsi="Arial" w:cs="Arial"/>
        </w:rPr>
        <w:t>¿Quién es el responsable del tratamiento de sus datos?</w:t>
      </w:r>
    </w:p>
    <w:p w14:paraId="59B4D7AE" w14:textId="77777777" w:rsidR="00A16703" w:rsidRPr="00C942AA" w:rsidRDefault="006361B1">
      <w:pPr>
        <w:pStyle w:val="Custom-Normal-Times"/>
        <w:rPr>
          <w:rFonts w:ascii="Arial" w:hAnsi="Arial" w:cs="Arial"/>
        </w:rPr>
      </w:pPr>
      <w:r w:rsidRPr="00C942AA">
        <w:rPr>
          <w:rFonts w:ascii="Arial" w:hAnsi="Arial" w:cs="Arial"/>
        </w:rPr>
        <w:t>LUSANGO REPRESENTACIONES, S.L.</w:t>
      </w:r>
    </w:p>
    <w:p w14:paraId="09C30761" w14:textId="77777777" w:rsidR="00A16703" w:rsidRPr="00C942AA" w:rsidRDefault="006361B1">
      <w:pPr>
        <w:pStyle w:val="Custom-Normal-Times"/>
        <w:rPr>
          <w:rFonts w:ascii="Arial" w:hAnsi="Arial" w:cs="Arial"/>
        </w:rPr>
      </w:pPr>
      <w:r w:rsidRPr="00C942AA">
        <w:rPr>
          <w:rFonts w:ascii="Arial" w:hAnsi="Arial" w:cs="Arial"/>
        </w:rPr>
        <w:t>B99459257</w:t>
      </w:r>
    </w:p>
    <w:p w14:paraId="19FECD90" w14:textId="77777777" w:rsidR="00A16703" w:rsidRPr="00C942AA" w:rsidRDefault="006361B1">
      <w:pPr>
        <w:pStyle w:val="Custom-Normal-Times"/>
        <w:rPr>
          <w:rFonts w:ascii="Arial" w:hAnsi="Arial" w:cs="Arial"/>
        </w:rPr>
      </w:pPr>
      <w:r w:rsidRPr="00C942AA">
        <w:rPr>
          <w:rFonts w:ascii="Arial" w:hAnsi="Arial" w:cs="Arial"/>
        </w:rPr>
        <w:t>AV. DE LA DIAGONAL 14, NAVE 22. POLÍGONO PLAZA - 50197 - ZARAGOZA</w:t>
      </w:r>
    </w:p>
    <w:p w14:paraId="5F20BF10" w14:textId="77777777" w:rsidR="00A16703" w:rsidRPr="00C942AA" w:rsidRDefault="006361B1">
      <w:pPr>
        <w:pStyle w:val="Custom-Normal-Times"/>
        <w:rPr>
          <w:rFonts w:ascii="Arial" w:hAnsi="Arial" w:cs="Arial"/>
        </w:rPr>
      </w:pPr>
      <w:r w:rsidRPr="00C942AA">
        <w:rPr>
          <w:rFonts w:ascii="Arial" w:hAnsi="Arial" w:cs="Arial"/>
        </w:rPr>
        <w:lastRenderedPageBreak/>
        <w:t>976220391</w:t>
      </w:r>
    </w:p>
    <w:p w14:paraId="064EBA08" w14:textId="77777777" w:rsidR="00A16703" w:rsidRPr="00C942AA" w:rsidRDefault="006361B1">
      <w:pPr>
        <w:pStyle w:val="Custom-Normal-Times"/>
        <w:rPr>
          <w:rFonts w:ascii="Arial" w:hAnsi="Arial" w:cs="Arial"/>
        </w:rPr>
      </w:pPr>
      <w:r w:rsidRPr="00C942AA">
        <w:rPr>
          <w:rFonts w:ascii="Arial" w:hAnsi="Arial" w:cs="Arial"/>
        </w:rPr>
        <w:t>administracion@lusangorepresentaciones.com</w:t>
      </w:r>
    </w:p>
    <w:p w14:paraId="43AF020C" w14:textId="77777777" w:rsidR="003D140E" w:rsidRPr="00C942AA" w:rsidRDefault="003D140E" w:rsidP="003D140E">
      <w:pPr>
        <w:pStyle w:val="CustomTituloListaGeneralNivel2"/>
        <w:numPr>
          <w:ilvl w:val="1"/>
          <w:numId w:val="1"/>
        </w:numPr>
        <w:rPr>
          <w:rFonts w:ascii="Arial" w:hAnsi="Arial" w:cs="Arial"/>
        </w:rPr>
      </w:pPr>
      <w:r w:rsidRPr="00C942AA">
        <w:rPr>
          <w:rFonts w:ascii="Arial" w:hAnsi="Arial" w:cs="Arial"/>
        </w:rPr>
        <w:t>Datos de contacto del Delegado de Protección de Datos (</w:t>
      </w:r>
      <w:proofErr w:type="spellStart"/>
      <w:r w:rsidRPr="00C942AA">
        <w:rPr>
          <w:rFonts w:ascii="Arial" w:hAnsi="Arial" w:cs="Arial"/>
        </w:rPr>
        <w:t>DPD</w:t>
      </w:r>
      <w:proofErr w:type="spellEnd"/>
      <w:r w:rsidRPr="00C942AA">
        <w:rPr>
          <w:rFonts w:ascii="Arial" w:hAnsi="Arial" w:cs="Arial"/>
        </w:rPr>
        <w:t>):</w:t>
      </w:r>
    </w:p>
    <w:p w14:paraId="2BEE526A" w14:textId="77777777" w:rsidR="003D140E" w:rsidRPr="00C942AA" w:rsidRDefault="003D140E" w:rsidP="009210FD">
      <w:pPr>
        <w:pStyle w:val="Custom-Normal-Times"/>
        <w:ind w:left="363"/>
        <w:rPr>
          <w:rFonts w:ascii="Arial" w:hAnsi="Arial" w:cs="Arial"/>
        </w:rPr>
      </w:pPr>
      <w:r w:rsidRPr="00C942AA">
        <w:rPr>
          <w:rFonts w:ascii="Arial" w:hAnsi="Arial" w:cs="Arial"/>
        </w:rPr>
        <w:t>LUIS ESCODA MONTERO</w:t>
      </w:r>
    </w:p>
    <w:p w14:paraId="70DC6DFE" w14:textId="77777777" w:rsidR="003D140E" w:rsidRPr="00C942AA" w:rsidRDefault="003D140E" w:rsidP="009210FD">
      <w:pPr>
        <w:pStyle w:val="Custom-Normal-Times"/>
        <w:ind w:left="363"/>
        <w:rPr>
          <w:rFonts w:ascii="Arial" w:hAnsi="Arial" w:cs="Arial"/>
        </w:rPr>
      </w:pPr>
      <w:r w:rsidRPr="00C942AA">
        <w:rPr>
          <w:rFonts w:ascii="Arial" w:hAnsi="Arial" w:cs="Arial"/>
        </w:rPr>
        <w:t>C/ LAUSANA, 10, BAJOS. 50007 ZARAGOZA</w:t>
      </w:r>
    </w:p>
    <w:p w14:paraId="5374A009" w14:textId="77777777" w:rsidR="003D140E" w:rsidRPr="00C942AA" w:rsidRDefault="003D140E" w:rsidP="009210FD">
      <w:pPr>
        <w:pStyle w:val="Custom-Normal-Times"/>
        <w:ind w:firstLine="363"/>
        <w:rPr>
          <w:rFonts w:ascii="Arial" w:hAnsi="Arial" w:cs="Arial"/>
        </w:rPr>
      </w:pPr>
      <w:r w:rsidRPr="00C942AA">
        <w:rPr>
          <w:rFonts w:ascii="Arial" w:hAnsi="Arial" w:cs="Arial"/>
        </w:rPr>
        <w:t>protecciondedatos@marenostrumprl.com</w:t>
      </w:r>
    </w:p>
    <w:p w14:paraId="0AED7150" w14:textId="77777777" w:rsidR="003D140E" w:rsidRPr="00C942AA" w:rsidRDefault="003D140E" w:rsidP="003D140E">
      <w:pPr>
        <w:pStyle w:val="CustomTituloListaGeneralNivel1"/>
        <w:numPr>
          <w:ilvl w:val="0"/>
          <w:numId w:val="1"/>
        </w:numPr>
        <w:rPr>
          <w:rFonts w:ascii="Arial" w:hAnsi="Arial" w:cs="Arial"/>
        </w:rPr>
      </w:pPr>
      <w:r w:rsidRPr="00C942AA">
        <w:rPr>
          <w:rFonts w:ascii="Arial" w:hAnsi="Arial" w:cs="Arial"/>
        </w:rPr>
        <w:t>¿Con qué finalidad tratamos sus datos personales?</w:t>
      </w:r>
    </w:p>
    <w:p w14:paraId="154389FE" w14:textId="77777777" w:rsidR="00A16703" w:rsidRPr="00C942AA" w:rsidRDefault="006361B1">
      <w:pPr>
        <w:pStyle w:val="Custom-Normal-Times"/>
        <w:rPr>
          <w:rFonts w:ascii="Arial" w:hAnsi="Arial" w:cs="Arial"/>
        </w:rPr>
      </w:pPr>
      <w:r w:rsidRPr="00C942AA">
        <w:rPr>
          <w:rFonts w:ascii="Arial" w:hAnsi="Arial" w:cs="Arial"/>
        </w:rPr>
        <w:t>En LUSANGO REPRESENTACIONES, S.L. tratamos la información que nos facilitan las personas interesadas con el fin de realizar la gestión administrativa, contable y fiscal de los servicios solicitados, así como enviar comunicaciones comerciales sobre nuestros productos y servicios. En el caso de que no facilite sus datos personales, no podremos cumplir con las finalidades descritas.</w:t>
      </w:r>
    </w:p>
    <w:p w14:paraId="5B119AE1" w14:textId="77777777" w:rsidR="00A16703" w:rsidRPr="00C942AA" w:rsidRDefault="006361B1">
      <w:pPr>
        <w:pStyle w:val="Custom-Normal-Times"/>
        <w:rPr>
          <w:rFonts w:ascii="Arial" w:hAnsi="Arial" w:cs="Arial"/>
        </w:rPr>
      </w:pPr>
      <w:r w:rsidRPr="00C942AA">
        <w:rPr>
          <w:rFonts w:ascii="Arial" w:hAnsi="Arial" w:cs="Arial"/>
        </w:rPr>
        <w:t>No se van a tomar decisiones automatizadas en base a los datos proporcionados.</w:t>
      </w:r>
    </w:p>
    <w:p w14:paraId="4F251102" w14:textId="77777777" w:rsidR="003D140E" w:rsidRPr="00C942AA" w:rsidRDefault="003D140E" w:rsidP="003D140E">
      <w:pPr>
        <w:pStyle w:val="CustomTituloListaGeneralNivel1"/>
        <w:numPr>
          <w:ilvl w:val="0"/>
          <w:numId w:val="1"/>
        </w:numPr>
        <w:rPr>
          <w:rFonts w:ascii="Arial" w:hAnsi="Arial" w:cs="Arial"/>
        </w:rPr>
      </w:pPr>
      <w:r w:rsidRPr="00C942AA">
        <w:rPr>
          <w:rFonts w:ascii="Arial" w:hAnsi="Arial" w:cs="Arial"/>
        </w:rPr>
        <w:t>¿Por cuánto tiempo conservaremos sus datos?</w:t>
      </w:r>
    </w:p>
    <w:p w14:paraId="4D6FA020" w14:textId="77777777" w:rsidR="00A16703" w:rsidRPr="00C942AA" w:rsidRDefault="006361B1">
      <w:pPr>
        <w:pStyle w:val="Custom-Normal-Times"/>
        <w:rPr>
          <w:rFonts w:ascii="Arial" w:hAnsi="Arial" w:cs="Arial"/>
        </w:rPr>
      </w:pPr>
      <w:r w:rsidRPr="00C942AA">
        <w:rPr>
          <w:rFonts w:ascii="Arial" w:hAnsi="Arial" w:cs="Arial"/>
        </w:rPr>
        <w:t>Los datos se conservarán mientras el interesado no solicite su supresión, y en su caso, durante los años necesarios para cumplir con las obligaciones legales.</w:t>
      </w:r>
    </w:p>
    <w:p w14:paraId="147C649C" w14:textId="77777777" w:rsidR="003D140E" w:rsidRPr="00C942AA" w:rsidRDefault="003D140E" w:rsidP="003D140E">
      <w:pPr>
        <w:pStyle w:val="CustomTituloListaGeneralNivel1"/>
        <w:numPr>
          <w:ilvl w:val="0"/>
          <w:numId w:val="1"/>
        </w:numPr>
        <w:rPr>
          <w:rFonts w:ascii="Arial" w:hAnsi="Arial" w:cs="Arial"/>
        </w:rPr>
      </w:pPr>
      <w:r w:rsidRPr="00C942AA">
        <w:rPr>
          <w:rFonts w:ascii="Arial" w:hAnsi="Arial" w:cs="Arial"/>
        </w:rPr>
        <w:t>¿Cuál es la legitimación para el tratamiento de sus datos?</w:t>
      </w:r>
    </w:p>
    <w:p w14:paraId="4E5EC52A" w14:textId="77777777" w:rsidR="00A16703" w:rsidRPr="00C942AA" w:rsidRDefault="006361B1">
      <w:pPr>
        <w:pStyle w:val="Custom-Normal-Times"/>
        <w:rPr>
          <w:rFonts w:ascii="Arial" w:hAnsi="Arial" w:cs="Arial"/>
        </w:rPr>
      </w:pPr>
      <w:r w:rsidRPr="00C942AA">
        <w:rPr>
          <w:rFonts w:ascii="Arial" w:hAnsi="Arial" w:cs="Arial"/>
        </w:rPr>
        <w:t>Le indicamos la base legal para el tratamiento de sus datos:</w:t>
      </w:r>
    </w:p>
    <w:p w14:paraId="24BEB86C" w14:textId="77777777" w:rsidR="00A16703" w:rsidRPr="00C942AA" w:rsidRDefault="006361B1">
      <w:pPr>
        <w:pStyle w:val="Custom-Normal-Times"/>
        <w:numPr>
          <w:ilvl w:val="0"/>
          <w:numId w:val="2"/>
        </w:numPr>
        <w:rPr>
          <w:rFonts w:ascii="Arial" w:hAnsi="Arial" w:cs="Arial"/>
        </w:rPr>
      </w:pPr>
      <w:r w:rsidRPr="00C942AA">
        <w:rPr>
          <w:rFonts w:ascii="Arial" w:hAnsi="Arial" w:cs="Arial"/>
        </w:rPr>
        <w:t>Ejecución de un contrato o medidas precontractuales: Realizar la gestión administrativa, contable y fiscal de los servicios solicitados.</w:t>
      </w:r>
    </w:p>
    <w:p w14:paraId="43B5CABF" w14:textId="77777777" w:rsidR="00A16703" w:rsidRPr="00C942AA" w:rsidRDefault="006361B1">
      <w:pPr>
        <w:pStyle w:val="Custom-Normal-Times"/>
        <w:numPr>
          <w:ilvl w:val="0"/>
          <w:numId w:val="2"/>
        </w:numPr>
        <w:rPr>
          <w:rFonts w:ascii="Arial" w:hAnsi="Arial" w:cs="Arial"/>
        </w:rPr>
      </w:pPr>
      <w:r w:rsidRPr="00C942AA">
        <w:rPr>
          <w:rFonts w:ascii="Arial" w:hAnsi="Arial" w:cs="Arial"/>
        </w:rPr>
        <w:t xml:space="preserve">Interés legítimo del </w:t>
      </w:r>
      <w:proofErr w:type="gramStart"/>
      <w:r w:rsidRPr="00C942AA">
        <w:rPr>
          <w:rFonts w:ascii="Arial" w:hAnsi="Arial" w:cs="Arial"/>
        </w:rPr>
        <w:t>Responsable</w:t>
      </w:r>
      <w:proofErr w:type="gramEnd"/>
      <w:r w:rsidRPr="00C942AA">
        <w:rPr>
          <w:rFonts w:ascii="Arial" w:hAnsi="Arial" w:cs="Arial"/>
        </w:rPr>
        <w:t>: Enviar comunicaciones comerciales vía electrónica sobre nuestros productos y servicios.</w:t>
      </w:r>
    </w:p>
    <w:p w14:paraId="5828DC8C" w14:textId="77777777" w:rsidR="003D140E" w:rsidRPr="00C942AA" w:rsidRDefault="003D140E" w:rsidP="003D140E">
      <w:pPr>
        <w:pStyle w:val="CustomTituloListaGeneralNivel1"/>
        <w:numPr>
          <w:ilvl w:val="0"/>
          <w:numId w:val="1"/>
        </w:numPr>
        <w:rPr>
          <w:rFonts w:ascii="Arial" w:hAnsi="Arial" w:cs="Arial"/>
        </w:rPr>
      </w:pPr>
      <w:r w:rsidRPr="00C942AA">
        <w:rPr>
          <w:rFonts w:ascii="Arial" w:hAnsi="Arial" w:cs="Arial"/>
        </w:rPr>
        <w:t>¿A qué destinatarios se comunicarán sus datos?</w:t>
      </w:r>
    </w:p>
    <w:p w14:paraId="302FCE1D" w14:textId="77777777" w:rsidR="00A16703" w:rsidRPr="00C942AA" w:rsidRDefault="006361B1">
      <w:pPr>
        <w:pStyle w:val="Custom-Normal-Times"/>
        <w:rPr>
          <w:rFonts w:ascii="Arial" w:hAnsi="Arial" w:cs="Arial"/>
        </w:rPr>
      </w:pPr>
      <w:r w:rsidRPr="00C942AA">
        <w:rPr>
          <w:rFonts w:ascii="Arial" w:hAnsi="Arial" w:cs="Arial"/>
        </w:rPr>
        <w:t>Los datos se comunicarán a los siguientes destinatarios:</w:t>
      </w:r>
    </w:p>
    <w:p w14:paraId="35030860" w14:textId="77777777" w:rsidR="00A16703" w:rsidRPr="00C942AA" w:rsidRDefault="006361B1">
      <w:pPr>
        <w:pStyle w:val="Custom-Normal-Times"/>
        <w:numPr>
          <w:ilvl w:val="0"/>
          <w:numId w:val="2"/>
        </w:numPr>
        <w:rPr>
          <w:rFonts w:ascii="Arial" w:hAnsi="Arial" w:cs="Arial"/>
        </w:rPr>
      </w:pPr>
      <w:r w:rsidRPr="00C942AA">
        <w:rPr>
          <w:rFonts w:ascii="Arial" w:hAnsi="Arial" w:cs="Arial"/>
        </w:rPr>
        <w:t>Administración Tributaria, con la finalidad de cumplir con las obligaciones legales (requisito legal).</w:t>
      </w:r>
    </w:p>
    <w:p w14:paraId="50651C8C" w14:textId="77777777" w:rsidR="00A16703" w:rsidRPr="00C942AA" w:rsidRDefault="006361B1">
      <w:pPr>
        <w:pStyle w:val="Custom-Normal-Times"/>
        <w:numPr>
          <w:ilvl w:val="0"/>
          <w:numId w:val="2"/>
        </w:numPr>
        <w:rPr>
          <w:rFonts w:ascii="Arial" w:hAnsi="Arial" w:cs="Arial"/>
        </w:rPr>
      </w:pPr>
      <w:r w:rsidRPr="00C942AA">
        <w:rPr>
          <w:rFonts w:ascii="Arial" w:hAnsi="Arial" w:cs="Arial"/>
        </w:rPr>
        <w:t>Entidades financieras, con la finalidad de girar los recibos correspondientes (requisito contractual).</w:t>
      </w:r>
    </w:p>
    <w:p w14:paraId="0361B096" w14:textId="77777777" w:rsidR="003D140E" w:rsidRPr="00C942AA" w:rsidRDefault="003D140E" w:rsidP="003D140E">
      <w:pPr>
        <w:pStyle w:val="CustomTituloListaGeneralNivel1"/>
        <w:numPr>
          <w:ilvl w:val="0"/>
          <w:numId w:val="1"/>
        </w:numPr>
        <w:rPr>
          <w:rFonts w:ascii="Arial" w:hAnsi="Arial" w:cs="Arial"/>
        </w:rPr>
      </w:pPr>
      <w:r w:rsidRPr="00C942AA">
        <w:rPr>
          <w:rFonts w:ascii="Arial" w:hAnsi="Arial" w:cs="Arial"/>
        </w:rPr>
        <w:t>Transferencias de datos a terceros países</w:t>
      </w:r>
    </w:p>
    <w:p w14:paraId="52050040" w14:textId="77777777" w:rsidR="00A16703" w:rsidRPr="00C942AA" w:rsidRDefault="006361B1">
      <w:pPr>
        <w:pStyle w:val="Custom-Normal-Times"/>
        <w:rPr>
          <w:rFonts w:ascii="Arial" w:hAnsi="Arial" w:cs="Arial"/>
        </w:rPr>
      </w:pPr>
      <w:r w:rsidRPr="00C942AA">
        <w:rPr>
          <w:rFonts w:ascii="Arial" w:hAnsi="Arial" w:cs="Arial"/>
        </w:rPr>
        <w:lastRenderedPageBreak/>
        <w:t>No están previstas transferencias de datos a terceros países.</w:t>
      </w:r>
    </w:p>
    <w:p w14:paraId="437EC4F8" w14:textId="77777777" w:rsidR="003D140E" w:rsidRPr="00C942AA" w:rsidRDefault="003D140E" w:rsidP="003D140E">
      <w:pPr>
        <w:pStyle w:val="CustomTituloListaGeneralNivel1"/>
        <w:numPr>
          <w:ilvl w:val="0"/>
          <w:numId w:val="1"/>
        </w:numPr>
        <w:rPr>
          <w:rFonts w:ascii="Arial" w:hAnsi="Arial" w:cs="Arial"/>
        </w:rPr>
      </w:pPr>
      <w:r w:rsidRPr="00C942AA">
        <w:rPr>
          <w:rFonts w:ascii="Arial" w:hAnsi="Arial" w:cs="Arial"/>
        </w:rPr>
        <w:t>¿Cuáles son sus derechos cuando nos facilita sus datos?</w:t>
      </w:r>
    </w:p>
    <w:p w14:paraId="71572DD1" w14:textId="77777777" w:rsidR="003D140E" w:rsidRPr="00C942AA" w:rsidRDefault="003D140E" w:rsidP="003D140E">
      <w:pPr>
        <w:pStyle w:val="Custom-Normal-Times"/>
        <w:rPr>
          <w:rFonts w:ascii="Arial" w:hAnsi="Arial" w:cs="Arial"/>
        </w:rPr>
      </w:pPr>
      <w:r w:rsidRPr="00C942AA">
        <w:rPr>
          <w:rFonts w:ascii="Arial" w:hAnsi="Arial" w:cs="Arial"/>
        </w:rPr>
        <w:t>Cualquier persona tiene derecho a obtener confirmación sobre si en LUSANGO REPRESENTACIONES, S.L. estamos tratando, o no, datos personales que les conciernan.</w:t>
      </w:r>
    </w:p>
    <w:p w14:paraId="38858EF5" w14:textId="77777777" w:rsidR="003D140E" w:rsidRPr="00C942AA" w:rsidRDefault="003D140E" w:rsidP="003D140E">
      <w:pPr>
        <w:pStyle w:val="Custom-Normal-Times"/>
        <w:rPr>
          <w:rFonts w:ascii="Arial" w:hAnsi="Arial" w:cs="Arial"/>
        </w:rPr>
      </w:pPr>
      <w:r w:rsidRPr="00C942AA">
        <w:rPr>
          <w:rFonts w:ascii="Arial" w:hAnsi="Arial" w:cs="Arial"/>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76CA135C" w14:textId="77777777" w:rsidR="003D140E" w:rsidRPr="00C942AA" w:rsidRDefault="003D140E" w:rsidP="003D140E">
      <w:pPr>
        <w:pStyle w:val="Custom-Normal-Times"/>
        <w:rPr>
          <w:rFonts w:ascii="Arial" w:hAnsi="Arial" w:cs="Arial"/>
        </w:rPr>
      </w:pPr>
      <w:r w:rsidRPr="00C942AA">
        <w:rPr>
          <w:rFonts w:ascii="Arial" w:hAnsi="Arial" w:cs="Arial"/>
        </w:rPr>
        <w:t>En determinadas circunstancias, los interesados podrán solicitar la limitación del tratamiento de sus datos, en cuyo caso únicamente los conservaremos para el ejercicio o la defensa de reclamaciones.</w:t>
      </w:r>
    </w:p>
    <w:p w14:paraId="41559FC4" w14:textId="77777777" w:rsidR="003D140E" w:rsidRPr="00C942AA" w:rsidRDefault="003D140E" w:rsidP="003D140E">
      <w:pPr>
        <w:pStyle w:val="Custom-Normal-Times"/>
        <w:rPr>
          <w:rFonts w:ascii="Arial" w:hAnsi="Arial" w:cs="Arial"/>
        </w:rPr>
      </w:pPr>
      <w:r w:rsidRPr="00C942AA">
        <w:rPr>
          <w:rFonts w:ascii="Arial" w:hAnsi="Arial" w:cs="Arial"/>
        </w:rPr>
        <w:t>En determinadas circunstancias y por motivos relacionados con su situación particular, los interesados podrán oponerse al tratamiento de sus datos. En este caso, LUSANGO REPRESENTACIONES, S.L. dejará de tratar los datos, salvo por motivos legítimos imperiosos, o el ejercicio o la defensa de posibles reclamaciones.</w:t>
      </w:r>
    </w:p>
    <w:p w14:paraId="0CDEF90C" w14:textId="57E60DE3" w:rsidR="003D140E" w:rsidRPr="00C942AA" w:rsidRDefault="003D140E" w:rsidP="003D140E">
      <w:pPr>
        <w:pStyle w:val="Custom-Normal-Times"/>
        <w:rPr>
          <w:rFonts w:ascii="Arial" w:hAnsi="Arial" w:cs="Arial"/>
        </w:rPr>
      </w:pPr>
      <w:r w:rsidRPr="00C942AA">
        <w:rPr>
          <w:rFonts w:ascii="Arial" w:hAnsi="Arial" w:cs="Arial"/>
        </w:rPr>
        <w:t xml:space="preserve">Podrá ejercitar materialmente sus derechos de la siguiente forma: dirigiéndose a </w:t>
      </w:r>
      <w:r w:rsidR="001F2E50" w:rsidRPr="001F2E50">
        <w:rPr>
          <w:rFonts w:ascii="Arial" w:hAnsi="Arial" w:cs="Arial"/>
          <w:sz w:val="22"/>
          <w:szCs w:val="22"/>
        </w:rPr>
        <w:t>administracion@lusangorepresentaciones.com</w:t>
      </w:r>
      <w:r w:rsidRPr="00C942AA">
        <w:rPr>
          <w:rFonts w:ascii="Arial" w:hAnsi="Arial" w:cs="Arial"/>
        </w:rPr>
        <w:t xml:space="preserve"> o </w:t>
      </w:r>
      <w:r w:rsidR="001F2E50">
        <w:rPr>
          <w:rFonts w:ascii="Arial" w:hAnsi="Arial" w:cs="Arial"/>
          <w:sz w:val="22"/>
          <w:szCs w:val="22"/>
        </w:rPr>
        <w:t>Av. de la Diagonal 14, Nave 22. Pol. Plaza. 50197 ZARAGOZA</w:t>
      </w:r>
    </w:p>
    <w:p w14:paraId="610508D7" w14:textId="77777777" w:rsidR="003D140E" w:rsidRPr="00C942AA" w:rsidRDefault="003D140E" w:rsidP="003D140E">
      <w:pPr>
        <w:pStyle w:val="Custom-Normal-Times"/>
        <w:rPr>
          <w:rFonts w:ascii="Arial" w:hAnsi="Arial" w:cs="Arial"/>
        </w:rPr>
      </w:pPr>
      <w:r w:rsidRPr="00C942AA">
        <w:rPr>
          <w:rFonts w:ascii="Arial" w:hAnsi="Arial" w:cs="Arial"/>
        </w:rPr>
        <w:t>Cuando se realice el envío de comunicaciones comerciales utilizando como base jurídica el interés legítimo del responsable, el interesado podrá oponerse al tratamiento de sus datos con ese fin.</w:t>
      </w:r>
    </w:p>
    <w:p w14:paraId="193104E3" w14:textId="77777777" w:rsidR="003D140E" w:rsidRPr="00C942AA" w:rsidRDefault="003D140E" w:rsidP="003D140E">
      <w:pPr>
        <w:pStyle w:val="Custom-Normal-Times"/>
        <w:rPr>
          <w:rFonts w:ascii="Arial" w:hAnsi="Arial" w:cs="Arial"/>
        </w:rPr>
      </w:pPr>
      <w:r w:rsidRPr="00C942AA">
        <w:rPr>
          <w:rFonts w:ascii="Arial" w:hAnsi="Arial" w:cs="Arial"/>
        </w:rPr>
        <w:t>Si ha otorgado su consentimiento para alguna finalidad concreta, tiene derecho a retirar el consentimiento otorgado en cualquier momento, sin que ello afecte a la licitud del tratamiento basado en el consentimiento previo a su retirada.</w:t>
      </w:r>
    </w:p>
    <w:p w14:paraId="089537B5" w14:textId="77777777" w:rsidR="003D140E" w:rsidRPr="00C942AA" w:rsidRDefault="003D140E" w:rsidP="003D140E">
      <w:pPr>
        <w:pStyle w:val="Custom-Normal-Times"/>
        <w:rPr>
          <w:rFonts w:ascii="Arial" w:hAnsi="Arial" w:cs="Arial"/>
        </w:rPr>
      </w:pPr>
      <w:r w:rsidRPr="00C942AA">
        <w:rPr>
          <w:rFonts w:ascii="Arial" w:hAnsi="Arial" w:cs="Arial"/>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w:t>
      </w:r>
      <w:r w:rsidR="00086C01" w:rsidRPr="00C942AA">
        <w:rPr>
          <w:rFonts w:ascii="Arial" w:hAnsi="Arial" w:cs="Arial"/>
        </w:rPr>
        <w:t>e</w:t>
      </w:r>
      <w:r w:rsidRPr="00C942AA">
        <w:rPr>
          <w:rFonts w:ascii="Arial" w:hAnsi="Arial" w:cs="Arial"/>
        </w:rPr>
        <w:t>pd.es.</w:t>
      </w:r>
    </w:p>
    <w:p w14:paraId="5F86D9EB" w14:textId="77777777" w:rsidR="003D140E" w:rsidRPr="00C942AA" w:rsidRDefault="003D140E" w:rsidP="003D140E">
      <w:pPr>
        <w:pStyle w:val="CustomTituloListaGeneralNivel1"/>
        <w:numPr>
          <w:ilvl w:val="0"/>
          <w:numId w:val="1"/>
        </w:numPr>
        <w:rPr>
          <w:rFonts w:ascii="Arial" w:hAnsi="Arial" w:cs="Arial"/>
        </w:rPr>
      </w:pPr>
      <w:r w:rsidRPr="00C942AA">
        <w:rPr>
          <w:rFonts w:ascii="Arial" w:hAnsi="Arial" w:cs="Arial"/>
        </w:rPr>
        <w:t>¿Cómo hemos obtenido sus datos?</w:t>
      </w:r>
    </w:p>
    <w:p w14:paraId="24E7657A" w14:textId="77777777" w:rsidR="00A16703" w:rsidRPr="00C942AA" w:rsidRDefault="006361B1">
      <w:pPr>
        <w:pStyle w:val="Custom-Normal-Times"/>
        <w:rPr>
          <w:rFonts w:ascii="Arial" w:hAnsi="Arial" w:cs="Arial"/>
        </w:rPr>
      </w:pPr>
      <w:r w:rsidRPr="00C942AA">
        <w:rPr>
          <w:rFonts w:ascii="Arial" w:hAnsi="Arial" w:cs="Arial"/>
        </w:rPr>
        <w:t>Los datos personales que tratamos en LUSANGO REPRESENTACIONES, S.L. proceden de: El propio interesado.</w:t>
      </w:r>
    </w:p>
    <w:p w14:paraId="5C2CC512" w14:textId="77777777" w:rsidR="00A16703" w:rsidRPr="00C942AA" w:rsidRDefault="006361B1">
      <w:pPr>
        <w:pStyle w:val="Custom-Normal-Times"/>
        <w:rPr>
          <w:rFonts w:ascii="Arial" w:hAnsi="Arial" w:cs="Arial"/>
        </w:rPr>
      </w:pPr>
      <w:r w:rsidRPr="00C942AA">
        <w:rPr>
          <w:rFonts w:ascii="Arial" w:hAnsi="Arial" w:cs="Arial"/>
        </w:rPr>
        <w:t>Las categorías de datos que se tratan son:</w:t>
      </w:r>
    </w:p>
    <w:p w14:paraId="3C9135E1" w14:textId="77777777" w:rsidR="00A16703" w:rsidRPr="00C942AA" w:rsidRDefault="006361B1">
      <w:pPr>
        <w:pStyle w:val="Custom-Normal-Times"/>
        <w:numPr>
          <w:ilvl w:val="0"/>
          <w:numId w:val="2"/>
        </w:numPr>
        <w:rPr>
          <w:rFonts w:ascii="Arial" w:hAnsi="Arial" w:cs="Arial"/>
        </w:rPr>
      </w:pPr>
      <w:r w:rsidRPr="00C942AA">
        <w:rPr>
          <w:rFonts w:ascii="Arial" w:hAnsi="Arial" w:cs="Arial"/>
        </w:rPr>
        <w:t>Datos identificativos.</w:t>
      </w:r>
    </w:p>
    <w:p w14:paraId="29CCD99F" w14:textId="77777777" w:rsidR="00A16703" w:rsidRPr="00C942AA" w:rsidRDefault="006361B1">
      <w:pPr>
        <w:pStyle w:val="Custom-Normal-Times"/>
        <w:numPr>
          <w:ilvl w:val="0"/>
          <w:numId w:val="2"/>
        </w:numPr>
        <w:rPr>
          <w:rFonts w:ascii="Arial" w:hAnsi="Arial" w:cs="Arial"/>
        </w:rPr>
      </w:pPr>
      <w:r w:rsidRPr="00C942AA">
        <w:rPr>
          <w:rFonts w:ascii="Arial" w:hAnsi="Arial" w:cs="Arial"/>
        </w:rPr>
        <w:lastRenderedPageBreak/>
        <w:t>Direcciones postales y electrónicas.</w:t>
      </w:r>
    </w:p>
    <w:p w14:paraId="32C57D48" w14:textId="77777777" w:rsidR="00A16703" w:rsidRPr="00C942AA" w:rsidRDefault="006361B1">
      <w:pPr>
        <w:pStyle w:val="Custom-Normal-Times"/>
        <w:numPr>
          <w:ilvl w:val="0"/>
          <w:numId w:val="2"/>
        </w:numPr>
        <w:rPr>
          <w:rFonts w:ascii="Arial" w:hAnsi="Arial" w:cs="Arial"/>
        </w:rPr>
      </w:pPr>
      <w:r w:rsidRPr="00C942AA">
        <w:rPr>
          <w:rFonts w:ascii="Arial" w:hAnsi="Arial" w:cs="Arial"/>
        </w:rPr>
        <w:t>Información comercial.</w:t>
      </w:r>
    </w:p>
    <w:sectPr w:rsidR="00A16703" w:rsidRPr="00C942AA" w:rsidSect="00C942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3E05A" w14:textId="77777777" w:rsidR="0063773D" w:rsidRDefault="0063773D" w:rsidP="00510549">
      <w:pPr>
        <w:spacing w:before="0" w:after="0" w:line="240" w:lineRule="auto"/>
      </w:pPr>
      <w:r>
        <w:separator/>
      </w:r>
    </w:p>
  </w:endnote>
  <w:endnote w:type="continuationSeparator" w:id="0">
    <w:p w14:paraId="22806E22" w14:textId="77777777" w:rsidR="0063773D" w:rsidRDefault="0063773D" w:rsidP="005105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Segoe UI"/>
    <w:charset w:val="00"/>
    <w:family w:val="auto"/>
    <w:pitch w:val="variable"/>
  </w:font>
  <w:font w:name="FreeSans">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93FAD" w14:textId="77777777" w:rsidR="0063773D" w:rsidRDefault="0063773D" w:rsidP="00510549">
      <w:pPr>
        <w:spacing w:before="0" w:after="0" w:line="240" w:lineRule="auto"/>
      </w:pPr>
      <w:r>
        <w:separator/>
      </w:r>
    </w:p>
  </w:footnote>
  <w:footnote w:type="continuationSeparator" w:id="0">
    <w:p w14:paraId="733FDE1C" w14:textId="77777777" w:rsidR="0063773D" w:rsidRDefault="0063773D" w:rsidP="0051054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A8D"/>
    <w:multiLevelType w:val="multilevel"/>
    <w:tmpl w:val="F54E59E0"/>
    <w:name w:val="ListaGeneralBullet"/>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71E1A"/>
    <w:multiLevelType w:val="multilevel"/>
    <w:tmpl w:val="01186748"/>
    <w:name w:val="ListaGeneralRomanos2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F15ACF"/>
    <w:multiLevelType w:val="multilevel"/>
    <w:tmpl w:val="EBBC0EB4"/>
    <w:name w:val="ListaGeneralSignos"/>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3639AC"/>
    <w:multiLevelType w:val="multilevel"/>
    <w:tmpl w:val="4572BA2C"/>
    <w:name w:val="ListaGeneralNumeros2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CC3C35"/>
    <w:multiLevelType w:val="multilevel"/>
    <w:tmpl w:val="01186748"/>
    <w:name w:val="ListaGeneralRomanos"/>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3F7F5C"/>
    <w:multiLevelType w:val="multilevel"/>
    <w:tmpl w:val="01186748"/>
    <w:name w:val="ListaGeneralRomanos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EE1633"/>
    <w:multiLevelType w:val="multilevel"/>
    <w:tmpl w:val="4572BA2C"/>
    <w:name w:val="ListaGeneralNumeros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6B29E2"/>
    <w:multiLevelType w:val="multilevel"/>
    <w:tmpl w:val="D85603B0"/>
    <w:name w:val="ListaTabuladaNumeros"/>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5F66FC"/>
    <w:multiLevelType w:val="multilevel"/>
    <w:tmpl w:val="D4AA3180"/>
    <w:name w:val="ListaGeneralTabulada"/>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C6554"/>
    <w:multiLevelType w:val="multilevel"/>
    <w:tmpl w:val="01186748"/>
    <w:name w:val="ListaGeneralRomanos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707A5"/>
    <w:multiLevelType w:val="multilevel"/>
    <w:tmpl w:val="EBBC0EB4"/>
    <w:name w:val="ListaGeneralSignos2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A4398F"/>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633AD5"/>
    <w:multiLevelType w:val="multilevel"/>
    <w:tmpl w:val="EBBC0EB4"/>
    <w:name w:val="ListaGeneralSignos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E8627F"/>
    <w:multiLevelType w:val="multilevel"/>
    <w:tmpl w:val="D4AA3180"/>
    <w:name w:val="ListaGeneralTabulada2"/>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095FC7"/>
    <w:multiLevelType w:val="multilevel"/>
    <w:tmpl w:val="4572BA2C"/>
    <w:name w:val="ListaGeneralNumeros"/>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2711F65"/>
    <w:multiLevelType w:val="hybridMultilevel"/>
    <w:tmpl w:val="276847BC"/>
    <w:lvl w:ilvl="0" w:tplc="82827494">
      <w:start w:val="1"/>
      <w:numFmt w:val="decimal"/>
      <w:lvlText w:val="%1."/>
      <w:lvlJc w:val="left"/>
      <w:pPr>
        <w:ind w:left="720" w:hanging="360"/>
      </w:pPr>
    </w:lvl>
    <w:lvl w:ilvl="1" w:tplc="82827494" w:tentative="1">
      <w:start w:val="1"/>
      <w:numFmt w:val="lowerLetter"/>
      <w:lvlText w:val="%2."/>
      <w:lvlJc w:val="left"/>
      <w:pPr>
        <w:ind w:left="1440" w:hanging="360"/>
      </w:pPr>
    </w:lvl>
    <w:lvl w:ilvl="2" w:tplc="82827494" w:tentative="1">
      <w:start w:val="1"/>
      <w:numFmt w:val="lowerRoman"/>
      <w:lvlText w:val="%3."/>
      <w:lvlJc w:val="right"/>
      <w:pPr>
        <w:ind w:left="2160" w:hanging="180"/>
      </w:pPr>
    </w:lvl>
    <w:lvl w:ilvl="3" w:tplc="82827494" w:tentative="1">
      <w:start w:val="1"/>
      <w:numFmt w:val="decimal"/>
      <w:lvlText w:val="%4."/>
      <w:lvlJc w:val="left"/>
      <w:pPr>
        <w:ind w:left="2880" w:hanging="360"/>
      </w:pPr>
    </w:lvl>
    <w:lvl w:ilvl="4" w:tplc="82827494" w:tentative="1">
      <w:start w:val="1"/>
      <w:numFmt w:val="lowerLetter"/>
      <w:lvlText w:val="%5."/>
      <w:lvlJc w:val="left"/>
      <w:pPr>
        <w:ind w:left="3600" w:hanging="360"/>
      </w:pPr>
    </w:lvl>
    <w:lvl w:ilvl="5" w:tplc="82827494" w:tentative="1">
      <w:start w:val="1"/>
      <w:numFmt w:val="lowerRoman"/>
      <w:lvlText w:val="%6."/>
      <w:lvlJc w:val="right"/>
      <w:pPr>
        <w:ind w:left="4320" w:hanging="180"/>
      </w:pPr>
    </w:lvl>
    <w:lvl w:ilvl="6" w:tplc="82827494" w:tentative="1">
      <w:start w:val="1"/>
      <w:numFmt w:val="decimal"/>
      <w:lvlText w:val="%7."/>
      <w:lvlJc w:val="left"/>
      <w:pPr>
        <w:ind w:left="5040" w:hanging="360"/>
      </w:pPr>
    </w:lvl>
    <w:lvl w:ilvl="7" w:tplc="82827494" w:tentative="1">
      <w:start w:val="1"/>
      <w:numFmt w:val="lowerLetter"/>
      <w:lvlText w:val="%8."/>
      <w:lvlJc w:val="left"/>
      <w:pPr>
        <w:ind w:left="5760" w:hanging="360"/>
      </w:pPr>
    </w:lvl>
    <w:lvl w:ilvl="8" w:tplc="82827494" w:tentative="1">
      <w:start w:val="1"/>
      <w:numFmt w:val="lowerRoman"/>
      <w:lvlText w:val="%9."/>
      <w:lvlJc w:val="right"/>
      <w:pPr>
        <w:ind w:left="6480" w:hanging="180"/>
      </w:pPr>
    </w:lvl>
  </w:abstractNum>
  <w:abstractNum w:abstractNumId="16" w15:restartNumberingAfterBreak="0">
    <w:nsid w:val="7C4235CC"/>
    <w:multiLevelType w:val="hybridMultilevel"/>
    <w:tmpl w:val="3AC285FE"/>
    <w:lvl w:ilvl="0" w:tplc="63203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0E"/>
    <w:rsid w:val="00027721"/>
    <w:rsid w:val="00034C02"/>
    <w:rsid w:val="00086C01"/>
    <w:rsid w:val="000B2857"/>
    <w:rsid w:val="000D30D1"/>
    <w:rsid w:val="000F749D"/>
    <w:rsid w:val="001F2E50"/>
    <w:rsid w:val="002251CC"/>
    <w:rsid w:val="002F0092"/>
    <w:rsid w:val="002F4DC1"/>
    <w:rsid w:val="00300E43"/>
    <w:rsid w:val="00396352"/>
    <w:rsid w:val="003D140E"/>
    <w:rsid w:val="00411380"/>
    <w:rsid w:val="004639A9"/>
    <w:rsid w:val="00510549"/>
    <w:rsid w:val="0057281E"/>
    <w:rsid w:val="00600B5B"/>
    <w:rsid w:val="006361B1"/>
    <w:rsid w:val="0063773D"/>
    <w:rsid w:val="006515DF"/>
    <w:rsid w:val="006B3897"/>
    <w:rsid w:val="0073247F"/>
    <w:rsid w:val="00752EEB"/>
    <w:rsid w:val="00771153"/>
    <w:rsid w:val="00866D81"/>
    <w:rsid w:val="008A3BA2"/>
    <w:rsid w:val="008A6C57"/>
    <w:rsid w:val="009079B5"/>
    <w:rsid w:val="009210FD"/>
    <w:rsid w:val="00935F11"/>
    <w:rsid w:val="009653BC"/>
    <w:rsid w:val="009714A6"/>
    <w:rsid w:val="009E1A3B"/>
    <w:rsid w:val="00A16703"/>
    <w:rsid w:val="00AF6BAA"/>
    <w:rsid w:val="00B24616"/>
    <w:rsid w:val="00B7281E"/>
    <w:rsid w:val="00C5644E"/>
    <w:rsid w:val="00C61C89"/>
    <w:rsid w:val="00C942AA"/>
    <w:rsid w:val="00CC4848"/>
    <w:rsid w:val="00D06296"/>
    <w:rsid w:val="00D220B0"/>
    <w:rsid w:val="00D71F4A"/>
    <w:rsid w:val="00E942FF"/>
    <w:rsid w:val="00EF5609"/>
    <w:rsid w:val="00F04B51"/>
    <w:rsid w:val="00F05A2E"/>
    <w:rsid w:val="00F6006F"/>
    <w:rsid w:val="00F613B3"/>
    <w:rsid w:val="00FF52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F3A62"/>
  <w15:chartTrackingRefBased/>
  <w15:docId w15:val="{31B70294-4602-4701-85AC-68F7CE2C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40E"/>
    <w:pPr>
      <w:widowControl w:val="0"/>
      <w:suppressAutoHyphens/>
      <w:overflowPunct w:val="0"/>
      <w:spacing w:before="119" w:after="119" w:line="360" w:lineRule="auto"/>
      <w:jc w:val="both"/>
    </w:pPr>
    <w:rPr>
      <w:rFonts w:ascii="Times New Roman" w:eastAsia="Droid Sans Fallback" w:hAnsi="Times New Roman" w:cs="FreeSans"/>
      <w:color w:val="000000"/>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034C02"/>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ind w:left="720"/>
    </w:pPr>
    <w:rPr>
      <w:kern w:val="2"/>
    </w:rPr>
  </w:style>
  <w:style w:type="paragraph" w:styleId="Ttulo">
    <w:name w:val="Title"/>
    <w:basedOn w:val="Normal"/>
    <w:next w:val="Normal"/>
    <w:link w:val="TtuloCar"/>
    <w:qFormat/>
    <w:rsid w:val="00AF6BAA"/>
    <w:pPr>
      <w:spacing w:after="0" w:line="1417" w:lineRule="exact"/>
      <w:jc w:val="center"/>
    </w:pPr>
    <w:rPr>
      <w:b/>
      <w:kern w:val="2"/>
      <w:sz w:val="64"/>
    </w:rPr>
  </w:style>
  <w:style w:type="character" w:customStyle="1" w:styleId="TtuloCar">
    <w:name w:val="Título Car"/>
    <w:basedOn w:val="Fuentedeprrafopredeter"/>
    <w:link w:val="Ttulo"/>
    <w:rsid w:val="00AF6BAA"/>
    <w:rPr>
      <w:rFonts w:ascii="Times New Roman" w:eastAsia="Droid Sans Fallback" w:hAnsi="Times New Roman" w:cs="FreeSans"/>
      <w:b/>
      <w:color w:val="000000"/>
      <w:kern w:val="2"/>
      <w:sz w:val="64"/>
      <w:szCs w:val="24"/>
      <w:lang w:eastAsia="zh-CN" w:bidi="hi-IN"/>
    </w:rPr>
  </w:style>
  <w:style w:type="paragraph" w:styleId="Prrafodelista">
    <w:name w:val="List Paragraph"/>
    <w:basedOn w:val="Normal"/>
    <w:uiPriority w:val="34"/>
    <w:qFormat/>
    <w:rsid w:val="00935F11"/>
    <w:pPr>
      <w:ind w:left="720"/>
      <w:contextualSpacing/>
    </w:pPr>
  </w:style>
  <w:style w:type="paragraph" w:customStyle="1" w:styleId="CustomTituloListaGeneralNivel1">
    <w:name w:val="Custom_Titulo_ListaGeneral_Nivel1"/>
    <w:qFormat/>
    <w:rsid w:val="008A6C57"/>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8A6C57"/>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8A6C57"/>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InterlineadoTablas">
    <w:name w:val="Custom_Interlineado_Tablas"/>
    <w:qFormat/>
    <w:rsid w:val="00300E43"/>
    <w:pPr>
      <w:spacing w:before="170" w:after="170" w:line="360" w:lineRule="auto"/>
    </w:pPr>
    <w:rPr>
      <w:rFonts w:ascii="Times New Roman" w:eastAsia="Times New Roman" w:hAnsi="Times New Roman" w:cs="Times New Roman"/>
      <w:kern w:val="3"/>
      <w:sz w:val="24"/>
      <w:szCs w:val="24"/>
      <w:lang w:eastAsia="zh-CN" w:bidi="hi-IN"/>
    </w:rPr>
  </w:style>
  <w:style w:type="paragraph" w:customStyle="1" w:styleId="Custom-Normal-Times-Izquierda">
    <w:name w:val="Custom-Normal-Times-Izquierda"/>
    <w:basedOn w:val="Custom-Normal-Times"/>
    <w:qFormat/>
    <w:rsid w:val="00FF5266"/>
    <w:pPr>
      <w:jc w:val="left"/>
    </w:pPr>
  </w:style>
  <w:style w:type="paragraph" w:customStyle="1" w:styleId="Custom-Normal-Times-Sencillo-Izquierda">
    <w:name w:val="Custom-Normal-Times-Sencillo-Izquierda"/>
    <w:basedOn w:val="Custom-Normal-Times-Sencillo"/>
    <w:qFormat/>
    <w:rsid w:val="00B7281E"/>
    <w:pPr>
      <w:jc w:val="left"/>
    </w:pPr>
  </w:style>
  <w:style w:type="paragraph" w:customStyle="1" w:styleId="Custom-Normal-Times-Sin-Espaciado">
    <w:name w:val="Custom-Normal-Times-Sin-Espaciado"/>
    <w:basedOn w:val="Custom-Normal-Times"/>
    <w:qFormat/>
    <w:rsid w:val="00034C02"/>
    <w:pPr>
      <w:widowControl w:val="0"/>
      <w:spacing w:before="0" w:after="0"/>
      <w:jc w:val="left"/>
    </w:pPr>
    <w:rPr>
      <w:sz w:val="22"/>
      <w:szCs w:val="22"/>
    </w:rPr>
  </w:style>
  <w:style w:type="paragraph" w:styleId="Encabezado">
    <w:name w:val="header"/>
    <w:basedOn w:val="Normal"/>
    <w:link w:val="EncabezadoCar"/>
    <w:uiPriority w:val="99"/>
    <w:unhideWhenUsed/>
    <w:rsid w:val="00510549"/>
    <w:pPr>
      <w:tabs>
        <w:tab w:val="center" w:pos="4252"/>
        <w:tab w:val="right" w:pos="8504"/>
      </w:tabs>
      <w:spacing w:before="0" w:after="0" w:line="240" w:lineRule="auto"/>
    </w:pPr>
    <w:rPr>
      <w:rFonts w:cs="Mangal"/>
      <w:szCs w:val="21"/>
    </w:rPr>
  </w:style>
  <w:style w:type="character" w:customStyle="1" w:styleId="EncabezadoCar">
    <w:name w:val="Encabezado Car"/>
    <w:basedOn w:val="Fuentedeprrafopredeter"/>
    <w:link w:val="Encabezado"/>
    <w:uiPriority w:val="99"/>
    <w:rsid w:val="00510549"/>
    <w:rPr>
      <w:rFonts w:ascii="Times New Roman" w:eastAsia="Droid Sans Fallback" w:hAnsi="Times New Roman" w:cs="Mangal"/>
      <w:color w:val="000000"/>
      <w:sz w:val="24"/>
      <w:szCs w:val="21"/>
      <w:lang w:eastAsia="zh-CN" w:bidi="hi-IN"/>
    </w:rPr>
  </w:style>
  <w:style w:type="paragraph" w:styleId="Piedepgina">
    <w:name w:val="footer"/>
    <w:basedOn w:val="Normal"/>
    <w:link w:val="PiedepginaCar"/>
    <w:uiPriority w:val="99"/>
    <w:unhideWhenUsed/>
    <w:rsid w:val="00510549"/>
    <w:pPr>
      <w:tabs>
        <w:tab w:val="center" w:pos="4252"/>
        <w:tab w:val="right" w:pos="8504"/>
      </w:tabs>
      <w:spacing w:before="0" w:after="0" w:line="240" w:lineRule="auto"/>
    </w:pPr>
    <w:rPr>
      <w:rFonts w:cs="Mangal"/>
      <w:szCs w:val="21"/>
    </w:rPr>
  </w:style>
  <w:style w:type="character" w:customStyle="1" w:styleId="PiedepginaCar">
    <w:name w:val="Pie de página Car"/>
    <w:basedOn w:val="Fuentedeprrafopredeter"/>
    <w:link w:val="Piedepgina"/>
    <w:uiPriority w:val="99"/>
    <w:rsid w:val="00510549"/>
    <w:rPr>
      <w:rFonts w:ascii="Times New Roman" w:eastAsia="Droid Sans Fallback" w:hAnsi="Times New Roman" w:cs="Mangal"/>
      <w:color w:val="000000"/>
      <w:sz w:val="24"/>
      <w:szCs w:val="21"/>
      <w:lang w:eastAsia="zh-CN" w:bidi="hi-IN"/>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4392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Escoda</dc:creator>
  <cp:keywords/>
  <dc:description/>
  <cp:lastModifiedBy>USUARIO</cp:lastModifiedBy>
  <cp:revision>2</cp:revision>
  <dcterms:created xsi:type="dcterms:W3CDTF">2026-02-26T07:52:00Z</dcterms:created>
  <dcterms:modified xsi:type="dcterms:W3CDTF">2026-02-26T07:52:00Z</dcterms:modified>
</cp:coreProperties>
</file>